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61" w:rsidRDefault="00DC27DB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466EF0FC" wp14:editId="291FC4B2">
            <wp:simplePos x="0" y="0"/>
            <wp:positionH relativeFrom="column">
              <wp:posOffset>2381250</wp:posOffset>
            </wp:positionH>
            <wp:positionV relativeFrom="paragraph">
              <wp:posOffset>125730</wp:posOffset>
            </wp:positionV>
            <wp:extent cx="990600" cy="1076325"/>
            <wp:effectExtent l="0" t="0" r="0" b="9525"/>
            <wp:wrapNone/>
            <wp:docPr id="2" name="Picture 15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DC27DB" w:rsidP="00993D63">
      <w:pPr>
        <w:spacing w:after="0" w:line="240" w:lineRule="auto"/>
        <w:ind w:left="3697" w:firstLine="6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F4161" w:rsidRDefault="009F4161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0B1D00" w:rsidRDefault="000B1D00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DC27DB" w:rsidRDefault="00DC27DB" w:rsidP="00EB783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ประกาศคณะกรรมการดำเนินการประมูลจ้างด้วยระบบอิเล็กทรอนิกส์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9F416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รายชื่อผู้ค้าที่ผ่านการคัดเลือกให้เข้าประมูลจ้างด้วยระบบอิเล็กทรอนิกส์</w:t>
      </w:r>
    </w:p>
    <w:p w:rsidR="00725730" w:rsidRPr="00B278F2" w:rsidRDefault="00B278F2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78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โครงการก่อสร้างถนนคอนกรีตเสริมเหล็กซอยไทรงาม หมู่ที่ 2 </w:t>
      </w:r>
      <w:r w:rsidRPr="00B278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F4161" w:rsidRPr="00EB783B" w:rsidRDefault="009F4161" w:rsidP="009F4161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ตำบลบ้านส้อง  อำเภอเวียงสระ  จังหวัดสุราษฎร์ธานี</w:t>
      </w:r>
    </w:p>
    <w:p w:rsidR="009F4161" w:rsidRPr="009F4161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>************************</w:t>
      </w:r>
    </w:p>
    <w:p w:rsidR="009F4161" w:rsidRPr="009A6D8E" w:rsidRDefault="009F4161" w:rsidP="009F4161">
      <w:pPr>
        <w:spacing w:after="0" w:line="240" w:lineRule="auto"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:rsidR="009F4161" w:rsidRPr="009F4161" w:rsidRDefault="00C77677" w:rsidP="009F4161">
      <w:pPr>
        <w:tabs>
          <w:tab w:val="left" w:pos="144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ตามที่เทศบาลตำบลบ้านส้อง ได้ประกาศเชิญชวนผู้ค้าเข้าร่วมประมูลจ้าง</w:t>
      </w:r>
      <w:r w:rsidR="00B278F2" w:rsidRPr="00E8112B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โครงการก่อสร้างถนนคอนกรีตเสริมเหล็กซอยไทรงาม หมู่ที่ 2 </w:t>
      </w:r>
      <w:r w:rsidR="00B278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7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161" w:rsidRPr="009F4161">
        <w:rPr>
          <w:rFonts w:ascii="TH SarabunIT๙" w:hAnsi="TH SarabunIT๙" w:cs="TH SarabunIT๙" w:hint="cs"/>
          <w:sz w:val="32"/>
          <w:szCs w:val="32"/>
          <w:cs/>
        </w:rPr>
        <w:t>ตำบลบ้านส้อง  อำเภอเวียงสระ  จังหวัดสุราษฎร์ธานี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ตามประกาศเทศบาล</w:t>
      </w:r>
      <w:r w:rsidR="007C0F4E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บ้านส้อง ลงวันที่ </w:t>
      </w:r>
      <w:r w:rsidR="009F4161" w:rsidRPr="009F4161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2557  และเอกสารประมูลจ้างด้วยระบบ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อิ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เล็กทรอนิกส์เลขที่  </w:t>
      </w:r>
      <w:r w:rsidR="00243EA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/255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ลงวันที่  </w:t>
      </w:r>
      <w:r w:rsidR="009F4161">
        <w:rPr>
          <w:rFonts w:ascii="TH SarabunIT๙" w:hAnsi="TH SarabunIT๙" w:cs="TH SarabunIT๙"/>
          <w:sz w:val="32"/>
          <w:szCs w:val="32"/>
          <w:cs/>
        </w:rPr>
        <w:t xml:space="preserve">21 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โดยกำหนดให้ผู้สนใจยื่นข้อเสนอการประมูลจ้างโครงการก่อสร้างดังกล่าว  ในวันที่ </w:t>
      </w:r>
      <w:r w:rsidR="00725730">
        <w:rPr>
          <w:rFonts w:ascii="TH SarabunIT๙" w:hAnsi="TH SarabunIT๙" w:cs="TH SarabunIT๙" w:hint="cs"/>
          <w:sz w:val="32"/>
          <w:szCs w:val="32"/>
          <w:cs/>
        </w:rPr>
        <w:t>16  ธันวาคม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 2557  ระหว่างเวลา 0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0 น. – 1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F416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0 น. </w:t>
      </w:r>
      <w:r w:rsidR="009F4161" w:rsidRPr="009F4161">
        <w:rPr>
          <w:rFonts w:ascii="TH SarabunIT๙" w:eastAsia="Calibri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จังหวัดสุราษฎร์ธานี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ซึ่งคณะกรรมการดำเนินการประมูลจ้างด้วยระบบอิเล็กทรอนิกส์ ได้ดำเนินการตรวจสอบคุณสมบัติของผู้ประสงค์จะเสนอราคาแต่ละรายเสร็จเรียบร้อยแล้ว โดยมีผู้ที่ผ่านก</w:t>
      </w:r>
      <w:r w:rsidR="00725730">
        <w:rPr>
          <w:rFonts w:ascii="TH SarabunIT๙" w:eastAsia="Calibri" w:hAnsi="TH SarabunIT๙" w:cs="TH SarabunIT๙"/>
          <w:sz w:val="32"/>
          <w:szCs w:val="32"/>
          <w:cs/>
        </w:rPr>
        <w:t>ารคัดเลือกเบื้องต้นทั้งสิ้นรว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993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15  </w:t>
      </w:r>
      <w:r w:rsidR="00725730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="009F4161" w:rsidRPr="009F4161">
        <w:rPr>
          <w:rFonts w:ascii="TH SarabunIT๙" w:eastAsia="Calibri" w:hAnsi="TH SarabunIT๙" w:cs="TH SarabunIT๙"/>
          <w:sz w:val="32"/>
          <w:szCs w:val="32"/>
          <w:cs/>
        </w:rPr>
        <w:t>าย ดังนี้</w:t>
      </w:r>
    </w:p>
    <w:p w:rsidR="009F4161" w:rsidRDefault="009F4161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F4161">
        <w:rPr>
          <w:rFonts w:ascii="TH SarabunIT๙" w:eastAsia="Calibri" w:hAnsi="TH SarabunIT๙" w:cs="TH SarabunIT๙"/>
          <w:spacing w:val="-8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</w:t>
      </w:r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>บิ๊กฟรานซ์</w:t>
      </w:r>
      <w:proofErr w:type="spellEnd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คอน</w:t>
      </w:r>
      <w:proofErr w:type="spellStart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>สตรัคชั่น</w:t>
      </w:r>
      <w:proofErr w:type="spellEnd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>แอนด์</w:t>
      </w:r>
      <w:proofErr w:type="spellEnd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>ลอว์</w:t>
      </w:r>
      <w:proofErr w:type="spellEnd"/>
      <w:r w:rsidR="009A6D8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จำกัด</w:t>
      </w:r>
    </w:p>
    <w:p w:rsidR="00725730" w:rsidRDefault="00725730" w:rsidP="00725730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 w:rsidR="009A6D8E">
        <w:rPr>
          <w:rFonts w:ascii="TH SarabunIT๙" w:hAnsi="TH SarabunIT๙" w:cs="TH SarabunIT๙"/>
          <w:sz w:val="32"/>
          <w:szCs w:val="32"/>
        </w:rPr>
        <w:t xml:space="preserve">    </w:t>
      </w:r>
      <w:proofErr w:type="spellStart"/>
      <w:r w:rsidR="009A6D8E"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 w:rsidR="009A6D8E">
        <w:rPr>
          <w:rFonts w:ascii="TH SarabunIT๙" w:hAnsi="TH SarabunIT๙" w:cs="TH SarabunIT๙" w:hint="cs"/>
          <w:sz w:val="32"/>
          <w:szCs w:val="32"/>
          <w:cs/>
        </w:rPr>
        <w:t>.รุ่งชนะกิจก่อสร้าง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.สุราษฎร์คอนกรีตอัดแรง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บริษัท ครุฑเพชร จำกัด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  ร้านห้วยปริกก่อสร้าง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6.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.นามชัยรุ่งเรืองการโยธา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.ดีเซลซี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(1999)</w:t>
      </w:r>
    </w:p>
    <w:p w:rsidR="009A6D8E" w:rsidRPr="008851CA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   บริษัท เสริม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เทรด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ดิ้ง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จำกัด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   บริษัท ภูเก็ตการเคหะ จำกัด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ชัยการโยธ</w:t>
      </w:r>
      <w:r w:rsidR="007C0F4E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.นครเวียงชัย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13.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.ไพศาลเมืองทอง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14.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.ชัยพร ธุรกิจ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15.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.เมืองเวียงปาล์ม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-2-</w:t>
      </w:r>
    </w:p>
    <w:p w:rsidR="009A6D8E" w:rsidRDefault="009A6D8E" w:rsidP="009A6D8E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9F4161" w:rsidRPr="009F4161" w:rsidRDefault="009F4161" w:rsidP="009F4161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C90E36" w:rsidRPr="009F4161" w:rsidRDefault="009F4161" w:rsidP="00C90E36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90E36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ณ วันที่  </w:t>
      </w:r>
      <w:r w:rsidR="00C90E36">
        <w:rPr>
          <w:rFonts w:ascii="TH SarabunIT๙" w:hAnsi="TH SarabunIT๙" w:cs="TH SarabunIT๙" w:hint="cs"/>
          <w:sz w:val="32"/>
          <w:szCs w:val="32"/>
          <w:cs/>
        </w:rPr>
        <w:t>22  เดือน ธันวาคม</w:t>
      </w:r>
      <w:r w:rsidR="00C90E36" w:rsidRPr="009F416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90E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90E36" w:rsidRPr="009F4161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="00C90E36" w:rsidRPr="009F4161">
        <w:rPr>
          <w:rFonts w:ascii="TH SarabunIT๙" w:eastAsia="Calibri" w:hAnsi="TH SarabunIT๙" w:cs="TH SarabunIT๙"/>
          <w:sz w:val="32"/>
          <w:szCs w:val="32"/>
        </w:rPr>
        <w:t>.</w:t>
      </w:r>
      <w:r w:rsidR="00C90E36" w:rsidRPr="009F4161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="00C90E36" w:rsidRPr="009F4161">
        <w:rPr>
          <w:rFonts w:ascii="TH SarabunIT๙" w:eastAsia="Calibri" w:hAnsi="TH SarabunIT๙" w:cs="TH SarabunIT๙"/>
          <w:sz w:val="32"/>
          <w:szCs w:val="32"/>
        </w:rPr>
        <w:t>. 255</w:t>
      </w:r>
      <w:r w:rsidR="00C90E36" w:rsidRPr="009F4161">
        <w:rPr>
          <w:rFonts w:ascii="TH SarabunIT๙" w:eastAsia="Calibri" w:hAnsi="TH SarabunIT๙" w:cs="TH SarabunIT๙"/>
          <w:sz w:val="32"/>
          <w:szCs w:val="32"/>
          <w:cs/>
        </w:rPr>
        <w:t>7</w:t>
      </w:r>
    </w:p>
    <w:p w:rsidR="00C90E36" w:rsidRPr="009F4161" w:rsidRDefault="00C90E36" w:rsidP="00C90E3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8656" behindDoc="1" locked="0" layoutInCell="1" allowOverlap="1" wp14:anchorId="0B5FE556" wp14:editId="78EDBD99">
            <wp:simplePos x="0" y="0"/>
            <wp:positionH relativeFrom="column">
              <wp:posOffset>3686175</wp:posOffset>
            </wp:positionH>
            <wp:positionV relativeFrom="paragraph">
              <wp:posOffset>55245</wp:posOffset>
            </wp:positionV>
            <wp:extent cx="891540" cy="553085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พี่เจี๊ยบ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E36" w:rsidRPr="009F4161" w:rsidRDefault="00C90E36" w:rsidP="00C90E3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  <w:r w:rsidRPr="009F4161">
        <w:rPr>
          <w:rFonts w:ascii="TH SarabunIT๙" w:eastAsia="Calibri" w:hAnsi="TH SarabunIT๙" w:cs="TH SarabunIT๙"/>
          <w:sz w:val="32"/>
          <w:szCs w:val="32"/>
        </w:rPr>
        <w:tab/>
      </w:r>
    </w:p>
    <w:p w:rsidR="00C90E36" w:rsidRPr="00EB783B" w:rsidRDefault="00C90E36" w:rsidP="00C90E3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(ลงชื่อ)................................................ประธานกรรมการ</w:t>
      </w:r>
    </w:p>
    <w:p w:rsidR="00C90E36" w:rsidRPr="00EB783B" w:rsidRDefault="00C90E36" w:rsidP="00C90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19680" behindDoc="1" locked="0" layoutInCell="1" allowOverlap="1" wp14:anchorId="538FA0F9" wp14:editId="481F5D2E">
            <wp:simplePos x="0" y="0"/>
            <wp:positionH relativeFrom="column">
              <wp:posOffset>3095625</wp:posOffset>
            </wp:positionH>
            <wp:positionV relativeFrom="paragraph">
              <wp:posOffset>166370</wp:posOffset>
            </wp:positionV>
            <wp:extent cx="2002155" cy="58039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โจ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(นางสาว</w:t>
      </w:r>
      <w:proofErr w:type="spellStart"/>
      <w:r w:rsidRPr="00EB783B">
        <w:rPr>
          <w:rFonts w:ascii="TH SarabunIT๙" w:eastAsia="Calibri" w:hAnsi="TH SarabunIT๙" w:cs="TH SarabunIT๙"/>
          <w:sz w:val="32"/>
          <w:szCs w:val="32"/>
          <w:cs/>
        </w:rPr>
        <w:t>ณัฐธยาน์</w:t>
      </w:r>
      <w:proofErr w:type="spellEnd"/>
      <w:r w:rsidRPr="00EB783B">
        <w:rPr>
          <w:rFonts w:ascii="TH SarabunIT๙" w:eastAsia="Calibri" w:hAnsi="TH SarabunIT๙" w:cs="TH SarabunIT๙"/>
          <w:sz w:val="32"/>
          <w:szCs w:val="32"/>
          <w:cs/>
        </w:rPr>
        <w:t xml:space="preserve">  พันธะ)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C90E36" w:rsidRPr="00EB783B" w:rsidRDefault="00C90E36" w:rsidP="00C90E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90E36" w:rsidRPr="00EB783B" w:rsidRDefault="00C90E36" w:rsidP="00C90E3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C90E36" w:rsidRPr="00EB783B" w:rsidRDefault="00C90E36" w:rsidP="00C90E3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นายสิริ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แก้วอ่อน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C90E36" w:rsidRPr="00EB783B" w:rsidRDefault="00C90E36" w:rsidP="00C90E36">
      <w:pPr>
        <w:spacing w:after="0" w:line="240" w:lineRule="auto"/>
        <w:ind w:left="43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22752" behindDoc="1" locked="0" layoutInCell="1" allowOverlap="1" wp14:anchorId="764676B0" wp14:editId="08443AFF">
            <wp:simplePos x="0" y="0"/>
            <wp:positionH relativeFrom="column">
              <wp:posOffset>3724275</wp:posOffset>
            </wp:positionH>
            <wp:positionV relativeFrom="paragraph">
              <wp:posOffset>135890</wp:posOffset>
            </wp:positionV>
            <wp:extent cx="390525" cy="352425"/>
            <wp:effectExtent l="0" t="0" r="952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จิ้ง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C90E36" w:rsidRPr="00EB783B" w:rsidRDefault="00C90E36" w:rsidP="00C90E3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(ลงชื่อ)...............................................กรรมการ</w:t>
      </w:r>
    </w:p>
    <w:p w:rsidR="00C90E36" w:rsidRPr="00EB783B" w:rsidRDefault="00C90E36" w:rsidP="00C90E36">
      <w:pPr>
        <w:spacing w:after="0" w:line="240" w:lineRule="auto"/>
        <w:ind w:left="29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721728" behindDoc="1" locked="0" layoutInCell="1" allowOverlap="1" wp14:anchorId="1B7BD3AE" wp14:editId="787480CA">
            <wp:simplePos x="0" y="0"/>
            <wp:positionH relativeFrom="column">
              <wp:posOffset>3611245</wp:posOffset>
            </wp:positionH>
            <wp:positionV relativeFrom="paragraph">
              <wp:posOffset>220345</wp:posOffset>
            </wp:positionV>
            <wp:extent cx="776605" cy="457200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เอ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นางวริศรา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หนูเนียม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C90E36" w:rsidRPr="00EB783B" w:rsidRDefault="00C90E36" w:rsidP="00C90E36">
      <w:pPr>
        <w:spacing w:after="0" w:line="240" w:lineRule="auto"/>
        <w:ind w:left="2977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C90E36" w:rsidRPr="00EB783B" w:rsidRDefault="00C90E36" w:rsidP="00C90E36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EB783B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(ลงชื่อ)................................................กรรมการ</w:t>
      </w:r>
    </w:p>
    <w:p w:rsidR="00C90E36" w:rsidRPr="00EB783B" w:rsidRDefault="00C90E36" w:rsidP="00C90E36">
      <w:pPr>
        <w:spacing w:after="0" w:line="240" w:lineRule="auto"/>
        <w:ind w:left="2977"/>
        <w:rPr>
          <w:rFonts w:ascii="TH SarabunPSK" w:hAnsi="TH SarabunPSK" w:cs="TH SarabunPSK"/>
          <w:sz w:val="32"/>
          <w:szCs w:val="32"/>
        </w:rPr>
      </w:pPr>
      <w:r w:rsidRPr="00EB783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EB783B">
        <w:rPr>
          <w:rFonts w:ascii="TH SarabunIT๙" w:hAnsi="TH SarabunIT๙" w:cs="TH SarabunIT๙" w:hint="cs"/>
          <w:sz w:val="32"/>
          <w:szCs w:val="32"/>
          <w:cs/>
        </w:rPr>
        <w:t>นายพิชัยรัตน์  ยอดมณี</w:t>
      </w:r>
      <w:r w:rsidRPr="00EB783B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EB783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90E36" w:rsidRPr="00725730" w:rsidRDefault="00C90E36" w:rsidP="00C90E36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CF5959" w:rsidRPr="00725730" w:rsidRDefault="00CF5959" w:rsidP="00C90E36">
      <w:pPr>
        <w:tabs>
          <w:tab w:val="left" w:pos="144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9A6D8E" w:rsidRDefault="009A6D8E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852C8" w:rsidRDefault="002852C8" w:rsidP="009F4161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A10B37" w:rsidRDefault="00590E0B" w:rsidP="00590E0B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A10B37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B1D00"/>
    <w:rsid w:val="000D0DF1"/>
    <w:rsid w:val="000F01B9"/>
    <w:rsid w:val="0013193A"/>
    <w:rsid w:val="001340B4"/>
    <w:rsid w:val="00162A93"/>
    <w:rsid w:val="0017053E"/>
    <w:rsid w:val="00176451"/>
    <w:rsid w:val="001874A1"/>
    <w:rsid w:val="00190875"/>
    <w:rsid w:val="0019561B"/>
    <w:rsid w:val="00197952"/>
    <w:rsid w:val="00197C2F"/>
    <w:rsid w:val="001F6F56"/>
    <w:rsid w:val="00203395"/>
    <w:rsid w:val="00206015"/>
    <w:rsid w:val="002110BE"/>
    <w:rsid w:val="00221AF7"/>
    <w:rsid w:val="00223AA1"/>
    <w:rsid w:val="00237AF7"/>
    <w:rsid w:val="00243EAF"/>
    <w:rsid w:val="00260F51"/>
    <w:rsid w:val="00275F0D"/>
    <w:rsid w:val="002852C8"/>
    <w:rsid w:val="00290480"/>
    <w:rsid w:val="002C5338"/>
    <w:rsid w:val="002D5009"/>
    <w:rsid w:val="0033274C"/>
    <w:rsid w:val="003835E8"/>
    <w:rsid w:val="00385E75"/>
    <w:rsid w:val="00387907"/>
    <w:rsid w:val="00390570"/>
    <w:rsid w:val="003B330B"/>
    <w:rsid w:val="003D277F"/>
    <w:rsid w:val="003D639E"/>
    <w:rsid w:val="003E6DDF"/>
    <w:rsid w:val="004168DF"/>
    <w:rsid w:val="00430DCE"/>
    <w:rsid w:val="00456312"/>
    <w:rsid w:val="004740A0"/>
    <w:rsid w:val="004822B5"/>
    <w:rsid w:val="00496025"/>
    <w:rsid w:val="00523615"/>
    <w:rsid w:val="005267FC"/>
    <w:rsid w:val="00535486"/>
    <w:rsid w:val="00535C5F"/>
    <w:rsid w:val="00572E6F"/>
    <w:rsid w:val="0057346B"/>
    <w:rsid w:val="00586634"/>
    <w:rsid w:val="00590E0B"/>
    <w:rsid w:val="0059265C"/>
    <w:rsid w:val="005D0EBD"/>
    <w:rsid w:val="005E4708"/>
    <w:rsid w:val="005F651D"/>
    <w:rsid w:val="00622098"/>
    <w:rsid w:val="00637424"/>
    <w:rsid w:val="00643C76"/>
    <w:rsid w:val="00644AE4"/>
    <w:rsid w:val="00645E40"/>
    <w:rsid w:val="00646F78"/>
    <w:rsid w:val="006611D1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25730"/>
    <w:rsid w:val="007325C8"/>
    <w:rsid w:val="00741A8D"/>
    <w:rsid w:val="00760623"/>
    <w:rsid w:val="007650A6"/>
    <w:rsid w:val="007774C6"/>
    <w:rsid w:val="007C0F4E"/>
    <w:rsid w:val="007C4FD4"/>
    <w:rsid w:val="007D2571"/>
    <w:rsid w:val="007E39F4"/>
    <w:rsid w:val="00800520"/>
    <w:rsid w:val="00802C6C"/>
    <w:rsid w:val="00804A86"/>
    <w:rsid w:val="008742EA"/>
    <w:rsid w:val="008828A5"/>
    <w:rsid w:val="00885060"/>
    <w:rsid w:val="008B73E5"/>
    <w:rsid w:val="008C2C17"/>
    <w:rsid w:val="008F34C7"/>
    <w:rsid w:val="009174C1"/>
    <w:rsid w:val="0094189E"/>
    <w:rsid w:val="00946D3B"/>
    <w:rsid w:val="009804ED"/>
    <w:rsid w:val="00993D63"/>
    <w:rsid w:val="009A6D8E"/>
    <w:rsid w:val="009C761E"/>
    <w:rsid w:val="009D7B29"/>
    <w:rsid w:val="009E3198"/>
    <w:rsid w:val="009F4161"/>
    <w:rsid w:val="009F7A9F"/>
    <w:rsid w:val="00A10B37"/>
    <w:rsid w:val="00A26A04"/>
    <w:rsid w:val="00A308B1"/>
    <w:rsid w:val="00A44019"/>
    <w:rsid w:val="00A54BD6"/>
    <w:rsid w:val="00A73C16"/>
    <w:rsid w:val="00A85E5D"/>
    <w:rsid w:val="00AC2130"/>
    <w:rsid w:val="00AF39A9"/>
    <w:rsid w:val="00B278F2"/>
    <w:rsid w:val="00B45431"/>
    <w:rsid w:val="00B96EAB"/>
    <w:rsid w:val="00BC0644"/>
    <w:rsid w:val="00BD0D45"/>
    <w:rsid w:val="00BF325E"/>
    <w:rsid w:val="00C1792E"/>
    <w:rsid w:val="00C30191"/>
    <w:rsid w:val="00C51B42"/>
    <w:rsid w:val="00C66ABF"/>
    <w:rsid w:val="00C76AED"/>
    <w:rsid w:val="00C77677"/>
    <w:rsid w:val="00C85ADE"/>
    <w:rsid w:val="00C90E36"/>
    <w:rsid w:val="00CA42CA"/>
    <w:rsid w:val="00CC1E54"/>
    <w:rsid w:val="00CD7149"/>
    <w:rsid w:val="00CF5959"/>
    <w:rsid w:val="00D044C0"/>
    <w:rsid w:val="00D511E4"/>
    <w:rsid w:val="00D51353"/>
    <w:rsid w:val="00D8058F"/>
    <w:rsid w:val="00D811EB"/>
    <w:rsid w:val="00D87A37"/>
    <w:rsid w:val="00DA2FD5"/>
    <w:rsid w:val="00DA4C84"/>
    <w:rsid w:val="00DB4A09"/>
    <w:rsid w:val="00DC27DB"/>
    <w:rsid w:val="00DD2F63"/>
    <w:rsid w:val="00DF2885"/>
    <w:rsid w:val="00DF76DD"/>
    <w:rsid w:val="00E21AE1"/>
    <w:rsid w:val="00E336BD"/>
    <w:rsid w:val="00E440ED"/>
    <w:rsid w:val="00E53C2F"/>
    <w:rsid w:val="00E551DA"/>
    <w:rsid w:val="00E609B8"/>
    <w:rsid w:val="00EA0385"/>
    <w:rsid w:val="00EB783B"/>
    <w:rsid w:val="00ED1FE3"/>
    <w:rsid w:val="00ED35AB"/>
    <w:rsid w:val="00EF24C6"/>
    <w:rsid w:val="00F0189D"/>
    <w:rsid w:val="00F103FA"/>
    <w:rsid w:val="00F132AC"/>
    <w:rsid w:val="00F3357C"/>
    <w:rsid w:val="00F57968"/>
    <w:rsid w:val="00F6090F"/>
    <w:rsid w:val="00F72C3C"/>
    <w:rsid w:val="00F74C08"/>
    <w:rsid w:val="00FA44C0"/>
    <w:rsid w:val="00FB583B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9F7A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9F7A9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iPriority w:val="99"/>
    <w:semiHidden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uiPriority w:val="99"/>
    <w:semiHidden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uiPriority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f2">
    <w:name w:val="Balloon Text"/>
    <w:basedOn w:val="a0"/>
    <w:link w:val="af3"/>
    <w:uiPriority w:val="99"/>
    <w:semiHidden/>
    <w:unhideWhenUsed/>
    <w:rsid w:val="009F7A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semiHidden/>
    <w:rsid w:val="009F7A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1363-B137-44CA-8940-5113C4AF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2014-12-22T06:17:00Z</cp:lastPrinted>
  <dcterms:created xsi:type="dcterms:W3CDTF">2014-12-22T07:29:00Z</dcterms:created>
  <dcterms:modified xsi:type="dcterms:W3CDTF">2014-12-22T09:07:00Z</dcterms:modified>
</cp:coreProperties>
</file>